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3C334" w14:textId="77777777" w:rsidR="00EB47C7" w:rsidRPr="0035517F" w:rsidRDefault="00EB47C7" w:rsidP="00B75BEA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35517F">
        <w:rPr>
          <w:rFonts w:ascii="Times New Roman" w:hAnsi="Times New Roman" w:cs="Times New Roman"/>
          <w:b/>
          <w:bCs/>
          <w:sz w:val="24"/>
        </w:rPr>
        <w:t>ДОГОВОР № ________</w:t>
      </w:r>
    </w:p>
    <w:p w14:paraId="5D347E93" w14:textId="77777777" w:rsidR="00EB47C7" w:rsidRPr="0035517F" w:rsidRDefault="00EB47C7" w:rsidP="00EB47C7">
      <w:pPr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  <w:r w:rsidRPr="0035517F">
        <w:rPr>
          <w:rFonts w:ascii="Times New Roman" w:hAnsi="Times New Roman" w:cs="Times New Roman"/>
          <w:b/>
          <w:bCs/>
          <w:sz w:val="24"/>
        </w:rPr>
        <w:t>об оказании консультационных услуг в сфере дошкольного образования</w:t>
      </w:r>
    </w:p>
    <w:p w14:paraId="41E8C1B1" w14:textId="77777777" w:rsidR="00EB47C7" w:rsidRPr="0035517F" w:rsidRDefault="00EB47C7" w:rsidP="00EB47C7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35517F">
        <w:rPr>
          <w:rFonts w:ascii="Times New Roman" w:hAnsi="Times New Roman" w:cs="Times New Roman"/>
          <w:b/>
          <w:bCs/>
          <w:sz w:val="24"/>
        </w:rPr>
        <w:t>г. Апатиты                     «____»________</w:t>
      </w:r>
      <w:r>
        <w:rPr>
          <w:rFonts w:ascii="Times New Roman" w:hAnsi="Times New Roman" w:cs="Times New Roman"/>
          <w:b/>
          <w:bCs/>
          <w:sz w:val="24"/>
        </w:rPr>
        <w:t>______</w:t>
      </w:r>
      <w:r w:rsidRPr="0035517F">
        <w:rPr>
          <w:rFonts w:ascii="Times New Roman" w:hAnsi="Times New Roman" w:cs="Times New Roman"/>
          <w:b/>
          <w:bCs/>
          <w:sz w:val="24"/>
        </w:rPr>
        <w:t xml:space="preserve">20____г. </w:t>
      </w:r>
    </w:p>
    <w:p w14:paraId="195B798C" w14:textId="77777777" w:rsidR="00EB47C7" w:rsidRPr="0035517F" w:rsidRDefault="00EB47C7" w:rsidP="00EB4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5517F">
        <w:rPr>
          <w:rFonts w:ascii="Times New Roman" w:hAnsi="Times New Roman" w:cs="Times New Roman"/>
          <w:sz w:val="24"/>
        </w:rPr>
        <w:t>Муниципальное бюджетное дошкольное образовательное</w:t>
      </w:r>
      <w:r w:rsidR="0058784A">
        <w:rPr>
          <w:rFonts w:ascii="Times New Roman" w:hAnsi="Times New Roman" w:cs="Times New Roman"/>
          <w:sz w:val="24"/>
        </w:rPr>
        <w:t xml:space="preserve"> учреждение</w:t>
      </w:r>
      <w:r>
        <w:rPr>
          <w:rFonts w:ascii="Times New Roman" w:hAnsi="Times New Roman" w:cs="Times New Roman"/>
          <w:sz w:val="24"/>
        </w:rPr>
        <w:t xml:space="preserve"> № </w:t>
      </w:r>
      <w:r w:rsidR="00D61A00">
        <w:rPr>
          <w:rFonts w:ascii="Times New Roman" w:hAnsi="Times New Roman" w:cs="Times New Roman"/>
          <w:sz w:val="24"/>
        </w:rPr>
        <w:t xml:space="preserve">31 </w:t>
      </w:r>
      <w:r w:rsidR="001A0BA5">
        <w:rPr>
          <w:rFonts w:ascii="Times New Roman" w:hAnsi="Times New Roman" w:cs="Times New Roman"/>
          <w:sz w:val="24"/>
        </w:rPr>
        <w:t>г.Апатиты</w:t>
      </w:r>
      <w:r w:rsidRPr="0035517F">
        <w:rPr>
          <w:rFonts w:ascii="Times New Roman" w:hAnsi="Times New Roman" w:cs="Times New Roman"/>
          <w:sz w:val="24"/>
        </w:rPr>
        <w:t xml:space="preserve"> (в дальнейшем </w:t>
      </w:r>
      <w:r w:rsidRPr="0035517F">
        <w:rPr>
          <w:rFonts w:ascii="Times New Roman" w:hAnsi="Times New Roman" w:cs="Times New Roman"/>
          <w:b/>
          <w:sz w:val="24"/>
        </w:rPr>
        <w:t>-</w:t>
      </w:r>
      <w:r w:rsidRPr="0035517F">
        <w:rPr>
          <w:rFonts w:ascii="Times New Roman" w:hAnsi="Times New Roman" w:cs="Times New Roman"/>
          <w:b/>
          <w:bCs/>
          <w:sz w:val="24"/>
        </w:rPr>
        <w:t>Исполнитель</w:t>
      </w:r>
      <w:r w:rsidRPr="0035517F">
        <w:rPr>
          <w:rFonts w:ascii="Times New Roman" w:hAnsi="Times New Roman" w:cs="Times New Roman"/>
          <w:sz w:val="24"/>
        </w:rPr>
        <w:t xml:space="preserve">) на основании лицензии на </w:t>
      </w:r>
      <w:r>
        <w:rPr>
          <w:rFonts w:ascii="Times New Roman" w:hAnsi="Times New Roman" w:cs="Times New Roman"/>
          <w:sz w:val="24"/>
        </w:rPr>
        <w:t xml:space="preserve">право ведения </w:t>
      </w:r>
      <w:r w:rsidRPr="0035517F">
        <w:rPr>
          <w:rFonts w:ascii="Times New Roman" w:hAnsi="Times New Roman" w:cs="Times New Roman"/>
          <w:sz w:val="24"/>
        </w:rPr>
        <w:t xml:space="preserve">образовательной деятельности, выданной Министерством образования и науки Мурманской области  </w:t>
      </w:r>
      <w:r>
        <w:rPr>
          <w:rFonts w:ascii="Times New Roman" w:hAnsi="Times New Roman" w:cs="Times New Roman"/>
          <w:sz w:val="24"/>
        </w:rPr>
        <w:t xml:space="preserve"> регистрационный </w:t>
      </w:r>
      <w:r w:rsidRPr="00737A4F">
        <w:rPr>
          <w:rFonts w:ascii="Times New Roman" w:hAnsi="Times New Roman" w:cs="Times New Roman"/>
          <w:sz w:val="24"/>
        </w:rPr>
        <w:t>№</w:t>
      </w:r>
      <w:r>
        <w:rPr>
          <w:rFonts w:ascii="Times New Roman" w:hAnsi="Times New Roman" w:cs="Times New Roman"/>
          <w:sz w:val="24"/>
        </w:rPr>
        <w:t xml:space="preserve"> </w:t>
      </w:r>
      <w:r w:rsidR="00D61A00" w:rsidRPr="00D61A00">
        <w:rPr>
          <w:rFonts w:ascii="Times New Roman" w:hAnsi="Times New Roman" w:cs="Times New Roman"/>
          <w:sz w:val="24"/>
        </w:rPr>
        <w:t xml:space="preserve"> </w:t>
      </w:r>
      <w:r w:rsidR="00D61A00" w:rsidRPr="00D61A00">
        <w:rPr>
          <w:rFonts w:ascii="Times New Roman" w:hAnsi="Times New Roman" w:cs="Times New Roman"/>
          <w:sz w:val="24"/>
          <w:u w:val="single"/>
        </w:rPr>
        <w:t>02-17</w:t>
      </w:r>
      <w:r w:rsidR="00D61A00" w:rsidRPr="00D61A00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от </w:t>
      </w:r>
      <w:r w:rsidR="00D61A00" w:rsidRPr="00D61A00">
        <w:rPr>
          <w:rFonts w:ascii="Times New Roman" w:hAnsi="Times New Roman" w:cs="Times New Roman"/>
          <w:sz w:val="24"/>
          <w:u w:val="single"/>
        </w:rPr>
        <w:t>09.01.17</w:t>
      </w:r>
      <w:r>
        <w:rPr>
          <w:rFonts w:ascii="Times New Roman" w:hAnsi="Times New Roman" w:cs="Times New Roman"/>
          <w:sz w:val="24"/>
        </w:rPr>
        <w:t xml:space="preserve">, </w:t>
      </w:r>
      <w:r w:rsidRPr="00737A4F">
        <w:rPr>
          <w:rFonts w:ascii="Times New Roman" w:hAnsi="Times New Roman" w:cs="Times New Roman"/>
          <w:sz w:val="24"/>
        </w:rPr>
        <w:t>в лице заведующе</w:t>
      </w:r>
      <w:r>
        <w:rPr>
          <w:rFonts w:ascii="Times New Roman" w:hAnsi="Times New Roman" w:cs="Times New Roman"/>
          <w:sz w:val="24"/>
        </w:rPr>
        <w:t xml:space="preserve">го   </w:t>
      </w:r>
      <w:proofErr w:type="spellStart"/>
      <w:r w:rsidR="00D61A00">
        <w:rPr>
          <w:rFonts w:ascii="Times New Roman" w:hAnsi="Times New Roman" w:cs="Times New Roman"/>
          <w:sz w:val="24"/>
        </w:rPr>
        <w:t>Едемской</w:t>
      </w:r>
      <w:proofErr w:type="spellEnd"/>
      <w:r w:rsidR="00D61A00">
        <w:rPr>
          <w:rFonts w:ascii="Times New Roman" w:hAnsi="Times New Roman" w:cs="Times New Roman"/>
          <w:sz w:val="24"/>
        </w:rPr>
        <w:t xml:space="preserve"> Майи Валентиновны</w:t>
      </w:r>
      <w:r w:rsidRPr="00737A4F">
        <w:rPr>
          <w:rFonts w:ascii="Times New Roman" w:hAnsi="Times New Roman" w:cs="Times New Roman"/>
          <w:sz w:val="24"/>
        </w:rPr>
        <w:t>, действующего на основании</w:t>
      </w:r>
      <w:r w:rsidRPr="0035517F">
        <w:rPr>
          <w:rFonts w:ascii="Times New Roman" w:hAnsi="Times New Roman" w:cs="Times New Roman"/>
          <w:sz w:val="24"/>
        </w:rPr>
        <w:t xml:space="preserve"> Устава, с одной стороны, и родитель (законный представитель), обеспечивающий получение детьми дошкольного образования в форме семейного образования (в дальнейшем </w:t>
      </w:r>
      <w:r w:rsidRPr="0035517F">
        <w:rPr>
          <w:rFonts w:ascii="Times New Roman" w:hAnsi="Times New Roman" w:cs="Times New Roman"/>
          <w:b/>
          <w:sz w:val="24"/>
        </w:rPr>
        <w:t>-</w:t>
      </w:r>
      <w:r w:rsidRPr="0035517F">
        <w:rPr>
          <w:rFonts w:ascii="Times New Roman" w:hAnsi="Times New Roman" w:cs="Times New Roman"/>
          <w:b/>
          <w:bCs/>
          <w:sz w:val="24"/>
        </w:rPr>
        <w:t>Заказчик</w:t>
      </w:r>
      <w:r w:rsidRPr="0035517F">
        <w:rPr>
          <w:rFonts w:ascii="Times New Roman" w:hAnsi="Times New Roman" w:cs="Times New Roman"/>
          <w:sz w:val="24"/>
        </w:rPr>
        <w:t>)</w:t>
      </w:r>
    </w:p>
    <w:p w14:paraId="6552A5F5" w14:textId="77777777" w:rsidR="00EB47C7" w:rsidRPr="0035517F" w:rsidRDefault="00EB47C7" w:rsidP="00EB47C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5517F">
        <w:rPr>
          <w:rFonts w:ascii="Times New Roman" w:hAnsi="Times New Roman" w:cs="Times New Roman"/>
          <w:sz w:val="24"/>
        </w:rPr>
        <w:t>_________________________________________________</w:t>
      </w:r>
      <w:r>
        <w:rPr>
          <w:rFonts w:ascii="Times New Roman" w:hAnsi="Times New Roman" w:cs="Times New Roman"/>
          <w:sz w:val="24"/>
        </w:rPr>
        <w:t>___________________________</w:t>
      </w:r>
    </w:p>
    <w:p w14:paraId="2EB58764" w14:textId="77777777" w:rsidR="00EB47C7" w:rsidRDefault="00EB47C7" w:rsidP="00EB47C7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35517F">
        <w:rPr>
          <w:rFonts w:ascii="Times New Roman" w:hAnsi="Times New Roman" w:cs="Times New Roman"/>
          <w:szCs w:val="20"/>
        </w:rPr>
        <w:t>(фамилия, имя, отчество родителя (законного представителя)</w:t>
      </w:r>
    </w:p>
    <w:p w14:paraId="0517C393" w14:textId="77777777" w:rsidR="00776140" w:rsidRDefault="00776140" w:rsidP="00776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являющийся законным представителем _________________________________________</w:t>
      </w:r>
    </w:p>
    <w:p w14:paraId="7BB69360" w14:textId="77777777" w:rsidR="00776140" w:rsidRPr="00776140" w:rsidRDefault="00776140" w:rsidP="0077614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(фамилия, имя ребенка)</w:t>
      </w:r>
    </w:p>
    <w:p w14:paraId="2640B3D3" w14:textId="77777777" w:rsidR="00EB47C7" w:rsidRPr="0035517F" w:rsidRDefault="00EB47C7" w:rsidP="00EB4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5517F">
        <w:rPr>
          <w:rFonts w:ascii="Times New Roman" w:hAnsi="Times New Roman" w:cs="Times New Roman"/>
          <w:sz w:val="24"/>
        </w:rPr>
        <w:t xml:space="preserve">с другой стороны, совместно именуемые Стороны, заключили в соответствии с Гражданским кодексом Российской Федерации, Законом Российской Федерации «О защите прав потребителей», Федеральным законом «Об образовании в Российской Федерации» № 273-ФЗ от 29.12.2012, настоящий договор о нижеследующем: </w:t>
      </w:r>
    </w:p>
    <w:p w14:paraId="1B3F7980" w14:textId="77777777" w:rsidR="00EB47C7" w:rsidRPr="009F509F" w:rsidRDefault="00EB47C7" w:rsidP="00EB47C7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</w:rPr>
      </w:pPr>
      <w:r w:rsidRPr="0035517F">
        <w:rPr>
          <w:rFonts w:ascii="Times New Roman" w:hAnsi="Times New Roman" w:cs="Times New Roman"/>
          <w:b/>
          <w:bCs/>
          <w:sz w:val="24"/>
        </w:rPr>
        <w:t>Предмет договора</w:t>
      </w:r>
    </w:p>
    <w:p w14:paraId="6D24E0CA" w14:textId="77777777" w:rsidR="00EB47C7" w:rsidRPr="0035517F" w:rsidRDefault="00EB47C7" w:rsidP="00EB47C7">
      <w:pPr>
        <w:widowControl w:val="0"/>
        <w:numPr>
          <w:ilvl w:val="1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35517F">
        <w:rPr>
          <w:rFonts w:ascii="Times New Roman" w:hAnsi="Times New Roman" w:cs="Times New Roman"/>
          <w:sz w:val="24"/>
        </w:rPr>
        <w:t>Исполнитель принимает на себя обязательства оказать Заказчику консультационные услуги (далее услуги) методической, психолого-педагогической, диагностической направленности без взимания платы.</w:t>
      </w:r>
    </w:p>
    <w:p w14:paraId="3AD0958D" w14:textId="77777777" w:rsidR="00EB47C7" w:rsidRPr="0035517F" w:rsidRDefault="00EB47C7" w:rsidP="00EB47C7">
      <w:pPr>
        <w:widowControl w:val="0"/>
        <w:numPr>
          <w:ilvl w:val="1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35517F">
        <w:rPr>
          <w:rFonts w:ascii="Times New Roman" w:hAnsi="Times New Roman" w:cs="Times New Roman"/>
          <w:sz w:val="24"/>
        </w:rPr>
        <w:t>По запросу Заказчика по настоящему договору возможно оказание следующих услуг:</w:t>
      </w:r>
    </w:p>
    <w:p w14:paraId="6F0618EA" w14:textId="77777777" w:rsidR="00EB47C7" w:rsidRPr="0035517F" w:rsidRDefault="00EB47C7" w:rsidP="00E83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5517F">
        <w:rPr>
          <w:rFonts w:ascii="Times New Roman" w:hAnsi="Times New Roman" w:cs="Times New Roman"/>
          <w:sz w:val="24"/>
        </w:rPr>
        <w:t>- консультативная помощь родителям (законным представителям) по различным вопросам воспитания, обучения и развития детей в возрасте от 2 месяцев до 7 лет;</w:t>
      </w:r>
    </w:p>
    <w:p w14:paraId="57F6A8EA" w14:textId="77777777" w:rsidR="00EB47C7" w:rsidRPr="0035517F" w:rsidRDefault="00EB47C7" w:rsidP="00EB4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5517F">
        <w:rPr>
          <w:rFonts w:ascii="Times New Roman" w:hAnsi="Times New Roman" w:cs="Times New Roman"/>
          <w:sz w:val="24"/>
        </w:rPr>
        <w:t>- осуществл</w:t>
      </w:r>
      <w:r w:rsidR="00E83DFC">
        <w:rPr>
          <w:rFonts w:ascii="Times New Roman" w:hAnsi="Times New Roman" w:cs="Times New Roman"/>
          <w:sz w:val="24"/>
        </w:rPr>
        <w:t xml:space="preserve">ение необходимых </w:t>
      </w:r>
      <w:r w:rsidRPr="0035517F">
        <w:rPr>
          <w:rFonts w:ascii="Times New Roman" w:hAnsi="Times New Roman" w:cs="Times New Roman"/>
          <w:sz w:val="24"/>
        </w:rPr>
        <w:t xml:space="preserve"> развивающих мер</w:t>
      </w:r>
      <w:r w:rsidR="001662CB">
        <w:rPr>
          <w:rFonts w:ascii="Times New Roman" w:hAnsi="Times New Roman" w:cs="Times New Roman"/>
          <w:sz w:val="24"/>
        </w:rPr>
        <w:t>оприятий в рамках деятельности К</w:t>
      </w:r>
      <w:r w:rsidRPr="0035517F">
        <w:rPr>
          <w:rFonts w:ascii="Times New Roman" w:hAnsi="Times New Roman" w:cs="Times New Roman"/>
          <w:sz w:val="24"/>
        </w:rPr>
        <w:t>онсультационного центра;</w:t>
      </w:r>
    </w:p>
    <w:p w14:paraId="2CBB0608" w14:textId="77777777" w:rsidR="00EB47C7" w:rsidRPr="0035517F" w:rsidRDefault="00EB47C7" w:rsidP="00EB4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5517F">
        <w:rPr>
          <w:rFonts w:ascii="Times New Roman" w:hAnsi="Times New Roman" w:cs="Times New Roman"/>
          <w:sz w:val="24"/>
        </w:rPr>
        <w:t xml:space="preserve">- оказание содействия в социализации детей дошкольного возраста, получающих дошкольное образование в форме семейного образования. </w:t>
      </w:r>
    </w:p>
    <w:p w14:paraId="1DE31F66" w14:textId="77777777" w:rsidR="00EB47C7" w:rsidRPr="0035517F" w:rsidRDefault="00EB47C7" w:rsidP="00EB47C7">
      <w:pPr>
        <w:widowControl w:val="0"/>
        <w:numPr>
          <w:ilvl w:val="1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35517F">
        <w:rPr>
          <w:rFonts w:ascii="Times New Roman" w:hAnsi="Times New Roman" w:cs="Times New Roman"/>
          <w:sz w:val="24"/>
        </w:rPr>
        <w:t>В</w:t>
      </w:r>
      <w:r w:rsidR="001662CB">
        <w:rPr>
          <w:rFonts w:ascii="Times New Roman" w:hAnsi="Times New Roman" w:cs="Times New Roman"/>
          <w:sz w:val="24"/>
        </w:rPr>
        <w:t>К</w:t>
      </w:r>
      <w:r w:rsidRPr="0035517F">
        <w:rPr>
          <w:rFonts w:ascii="Times New Roman" w:hAnsi="Times New Roman" w:cs="Times New Roman"/>
          <w:sz w:val="24"/>
        </w:rPr>
        <w:t>онсультационном центре организуются лектории, теоретические и практические семинары для родителей (законных представителей), индивидуальные или виртуальные консультации.</w:t>
      </w:r>
    </w:p>
    <w:p w14:paraId="2D385244" w14:textId="77777777" w:rsidR="00EB47C7" w:rsidRPr="003D3280" w:rsidRDefault="00EB47C7" w:rsidP="00EB47C7">
      <w:pPr>
        <w:widowControl w:val="0"/>
        <w:numPr>
          <w:ilvl w:val="1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3D3280">
        <w:rPr>
          <w:rFonts w:ascii="Times New Roman" w:hAnsi="Times New Roman" w:cs="Times New Roman"/>
          <w:sz w:val="24"/>
        </w:rPr>
        <w:t xml:space="preserve">Консультационный центр работает </w:t>
      </w:r>
      <w:r w:rsidR="003D3280" w:rsidRPr="003D3280">
        <w:rPr>
          <w:rFonts w:ascii="Times New Roman" w:hAnsi="Times New Roman" w:cs="Times New Roman"/>
          <w:sz w:val="24"/>
        </w:rPr>
        <w:t>ежедневно</w:t>
      </w:r>
      <w:r w:rsidRPr="003D3280">
        <w:rPr>
          <w:rFonts w:ascii="Times New Roman" w:hAnsi="Times New Roman" w:cs="Times New Roman"/>
          <w:sz w:val="24"/>
        </w:rPr>
        <w:t xml:space="preserve"> в неделю в соответствии с графиком, утвержденным руководителем учреждения.</w:t>
      </w:r>
    </w:p>
    <w:p w14:paraId="64B8B5BF" w14:textId="77777777" w:rsidR="00EB47C7" w:rsidRPr="009F509F" w:rsidRDefault="00EB47C7" w:rsidP="00EB47C7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</w:rPr>
      </w:pPr>
      <w:r w:rsidRPr="0035517F">
        <w:rPr>
          <w:rFonts w:ascii="Times New Roman" w:hAnsi="Times New Roman" w:cs="Times New Roman"/>
          <w:b/>
          <w:bCs/>
          <w:sz w:val="24"/>
        </w:rPr>
        <w:t>Обязанности Исполнителя</w:t>
      </w:r>
    </w:p>
    <w:p w14:paraId="1D213F53" w14:textId="77777777" w:rsidR="00EB47C7" w:rsidRPr="0035517F" w:rsidRDefault="00EB47C7" w:rsidP="00EB47C7">
      <w:pPr>
        <w:widowControl w:val="0"/>
        <w:numPr>
          <w:ilvl w:val="1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35517F">
        <w:rPr>
          <w:rFonts w:ascii="Times New Roman" w:hAnsi="Times New Roman" w:cs="Times New Roman"/>
          <w:sz w:val="24"/>
        </w:rPr>
        <w:t>Организовать и обеспечить Заказчику надлежащее исполнение услуг, предусмотренных разделом 1 настоящего договора.</w:t>
      </w:r>
    </w:p>
    <w:p w14:paraId="1F870BF3" w14:textId="77777777" w:rsidR="00EB47C7" w:rsidRPr="0035517F" w:rsidRDefault="00EB47C7" w:rsidP="00EB47C7">
      <w:pPr>
        <w:widowControl w:val="0"/>
        <w:numPr>
          <w:ilvl w:val="1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35517F">
        <w:rPr>
          <w:rFonts w:ascii="Times New Roman" w:hAnsi="Times New Roman" w:cs="Times New Roman"/>
          <w:sz w:val="24"/>
        </w:rPr>
        <w:t>Во время оказания консультационных услуг проявлять уважение к личности Заказчика.</w:t>
      </w:r>
    </w:p>
    <w:p w14:paraId="1AE236FB" w14:textId="77777777" w:rsidR="00EB47C7" w:rsidRPr="009F509F" w:rsidRDefault="00EB47C7" w:rsidP="00EB47C7">
      <w:pPr>
        <w:widowControl w:val="0"/>
        <w:numPr>
          <w:ilvl w:val="1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35517F">
        <w:rPr>
          <w:rFonts w:ascii="Times New Roman" w:hAnsi="Times New Roman" w:cs="Times New Roman"/>
          <w:sz w:val="24"/>
        </w:rPr>
        <w:t>Соблюдать конфиденциальность предоставленной Заказчиком информации.</w:t>
      </w:r>
    </w:p>
    <w:p w14:paraId="7363FC85" w14:textId="77777777" w:rsidR="00EB47C7" w:rsidRPr="0035517F" w:rsidRDefault="00EB47C7" w:rsidP="00EB47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  <w:r w:rsidRPr="0035517F">
        <w:rPr>
          <w:rFonts w:ascii="Times New Roman" w:hAnsi="Times New Roman" w:cs="Times New Roman"/>
          <w:b/>
          <w:bCs/>
          <w:sz w:val="24"/>
        </w:rPr>
        <w:t>3. Обязанности Заказчика</w:t>
      </w:r>
    </w:p>
    <w:p w14:paraId="5DDB6324" w14:textId="77777777" w:rsidR="00EB47C7" w:rsidRPr="0035517F" w:rsidRDefault="00EB47C7" w:rsidP="00EB4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5517F">
        <w:rPr>
          <w:rFonts w:ascii="Times New Roman" w:hAnsi="Times New Roman" w:cs="Times New Roman"/>
          <w:sz w:val="24"/>
        </w:rPr>
        <w:t>3.1.Проявлять уважение к педагогам, администрации и техническому персоналу Исполнителя.</w:t>
      </w:r>
    </w:p>
    <w:p w14:paraId="44773A6A" w14:textId="77777777" w:rsidR="00EB47C7" w:rsidRDefault="00EB47C7" w:rsidP="00EB47C7">
      <w:pPr>
        <w:widowControl w:val="0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</w:rPr>
      </w:pPr>
      <w:r w:rsidRPr="0035517F">
        <w:rPr>
          <w:rFonts w:ascii="Times New Roman" w:hAnsi="Times New Roman" w:cs="Times New Roman"/>
          <w:b/>
          <w:bCs/>
          <w:sz w:val="24"/>
        </w:rPr>
        <w:t xml:space="preserve">Ответственность за неисполнение или ненадлежащее исполнение </w:t>
      </w:r>
    </w:p>
    <w:p w14:paraId="2D08C249" w14:textId="77777777" w:rsidR="00EB47C7" w:rsidRPr="009F509F" w:rsidRDefault="00EB47C7" w:rsidP="00EB47C7">
      <w:pPr>
        <w:widowControl w:val="0"/>
        <w:tabs>
          <w:tab w:val="left" w:pos="993"/>
        </w:tabs>
        <w:suppressAutoHyphens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4"/>
        </w:rPr>
      </w:pPr>
      <w:r w:rsidRPr="0035517F">
        <w:rPr>
          <w:rFonts w:ascii="Times New Roman" w:hAnsi="Times New Roman" w:cs="Times New Roman"/>
          <w:b/>
          <w:bCs/>
          <w:sz w:val="24"/>
        </w:rPr>
        <w:t>обязательств по настоящему договору</w:t>
      </w:r>
    </w:p>
    <w:p w14:paraId="441232D3" w14:textId="77777777" w:rsidR="00EB47C7" w:rsidRPr="0035517F" w:rsidRDefault="00EB47C7" w:rsidP="00EB47C7">
      <w:pPr>
        <w:widowControl w:val="0"/>
        <w:numPr>
          <w:ilvl w:val="1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35517F">
        <w:rPr>
          <w:rFonts w:ascii="Times New Roman" w:hAnsi="Times New Roman" w:cs="Times New Roman"/>
          <w:sz w:val="24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о защите прав потребителей, на условиях, установленных законодательством.</w:t>
      </w:r>
    </w:p>
    <w:p w14:paraId="0934AD5C" w14:textId="77777777" w:rsidR="00EB47C7" w:rsidRPr="0035517F" w:rsidRDefault="00EB47C7" w:rsidP="00EB4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44EB5AB1" w14:textId="77777777" w:rsidR="00EB47C7" w:rsidRPr="009F509F" w:rsidRDefault="00EB47C7" w:rsidP="00EB47C7">
      <w:pPr>
        <w:widowControl w:val="0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</w:rPr>
      </w:pPr>
      <w:r w:rsidRPr="0035517F">
        <w:rPr>
          <w:rFonts w:ascii="Times New Roman" w:hAnsi="Times New Roman" w:cs="Times New Roman"/>
          <w:b/>
          <w:bCs/>
          <w:sz w:val="24"/>
        </w:rPr>
        <w:t>Порядок изменения и расторжения договора</w:t>
      </w:r>
    </w:p>
    <w:p w14:paraId="140321F4" w14:textId="77777777" w:rsidR="00EB47C7" w:rsidRPr="0035517F" w:rsidRDefault="00EB47C7" w:rsidP="00EB47C7">
      <w:pPr>
        <w:widowControl w:val="0"/>
        <w:numPr>
          <w:ilvl w:val="1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35517F">
        <w:rPr>
          <w:rFonts w:ascii="Times New Roman" w:hAnsi="Times New Roman" w:cs="Times New Roman"/>
          <w:sz w:val="24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573A4576" w14:textId="77777777" w:rsidR="00EB47C7" w:rsidRPr="009F509F" w:rsidRDefault="00EB47C7" w:rsidP="00EB47C7">
      <w:pPr>
        <w:widowControl w:val="0"/>
        <w:numPr>
          <w:ilvl w:val="1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35517F">
        <w:rPr>
          <w:rFonts w:ascii="Times New Roman" w:hAnsi="Times New Roman" w:cs="Times New Roman"/>
          <w:sz w:val="24"/>
        </w:rPr>
        <w:t>Настоящий договор может быть расторгнут по соглашению сторон. По инициативе одной</w:t>
      </w:r>
      <w:r>
        <w:rPr>
          <w:rFonts w:ascii="Times New Roman" w:hAnsi="Times New Roman" w:cs="Times New Roman"/>
          <w:sz w:val="24"/>
        </w:rPr>
        <w:t xml:space="preserve"> из </w:t>
      </w:r>
      <w:r w:rsidRPr="0035517F">
        <w:rPr>
          <w:rFonts w:ascii="Times New Roman" w:hAnsi="Times New Roman" w:cs="Times New Roman"/>
          <w:sz w:val="24"/>
        </w:rPr>
        <w:t xml:space="preserve">сторон договор может </w:t>
      </w:r>
      <w:proofErr w:type="gramStart"/>
      <w:r w:rsidRPr="0035517F">
        <w:rPr>
          <w:rFonts w:ascii="Times New Roman" w:hAnsi="Times New Roman" w:cs="Times New Roman"/>
          <w:sz w:val="24"/>
        </w:rPr>
        <w:t>быть  расторгнут</w:t>
      </w:r>
      <w:proofErr w:type="gramEnd"/>
      <w:r w:rsidRPr="0035517F">
        <w:rPr>
          <w:rFonts w:ascii="Times New Roman" w:hAnsi="Times New Roman" w:cs="Times New Roman"/>
          <w:sz w:val="24"/>
        </w:rPr>
        <w:t xml:space="preserve"> по основаниям, предусмотренным действующим законодательством Российской Федерации.</w:t>
      </w:r>
    </w:p>
    <w:p w14:paraId="7187A611" w14:textId="77777777" w:rsidR="00EB47C7" w:rsidRPr="0035517F" w:rsidRDefault="00EB47C7" w:rsidP="00EB47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  <w:r w:rsidRPr="0035517F">
        <w:rPr>
          <w:rFonts w:ascii="Times New Roman" w:hAnsi="Times New Roman" w:cs="Times New Roman"/>
          <w:b/>
          <w:bCs/>
          <w:sz w:val="24"/>
        </w:rPr>
        <w:t>6. Срок действия договора и другие условия</w:t>
      </w:r>
    </w:p>
    <w:p w14:paraId="7BFAD115" w14:textId="77777777" w:rsidR="00EB47C7" w:rsidRPr="0035517F" w:rsidRDefault="00EB47C7" w:rsidP="00EB47C7">
      <w:pPr>
        <w:widowControl w:val="0"/>
        <w:numPr>
          <w:ilvl w:val="1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Настоящий договор вступае</w:t>
      </w:r>
      <w:r w:rsidRPr="0035517F">
        <w:rPr>
          <w:rFonts w:ascii="Times New Roman" w:hAnsi="Times New Roman" w:cs="Times New Roman"/>
          <w:sz w:val="24"/>
        </w:rPr>
        <w:t>т в силу со дня его заключения сторонами и действует в течение 1 года.</w:t>
      </w:r>
    </w:p>
    <w:p w14:paraId="60341D05" w14:textId="77777777" w:rsidR="00EB47C7" w:rsidRPr="0035517F" w:rsidRDefault="00EB47C7" w:rsidP="00EB47C7">
      <w:pPr>
        <w:widowControl w:val="0"/>
        <w:numPr>
          <w:ilvl w:val="1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35517F">
        <w:rPr>
          <w:rFonts w:ascii="Times New Roman" w:hAnsi="Times New Roman" w:cs="Times New Roman"/>
          <w:sz w:val="24"/>
        </w:rPr>
        <w:t xml:space="preserve">Договор составлен в двух экземплярах, имеющих равную юридическую силу, по одному для каждой Стороны. </w:t>
      </w:r>
    </w:p>
    <w:p w14:paraId="4A4A3589" w14:textId="77777777" w:rsidR="00EB47C7" w:rsidRPr="0035517F" w:rsidRDefault="00EB47C7" w:rsidP="00EB47C7">
      <w:pPr>
        <w:widowControl w:val="0"/>
        <w:numPr>
          <w:ilvl w:val="1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35517F">
        <w:rPr>
          <w:rFonts w:ascii="Times New Roman" w:hAnsi="Times New Roman" w:cs="Times New Roman"/>
          <w:sz w:val="24"/>
        </w:rPr>
        <w:t>Все споры и разногласия, которые могут возникнуть при исполнении условий настоящего договора, Стороны разрешают путем переговоров.</w:t>
      </w:r>
    </w:p>
    <w:p w14:paraId="1BF4B81E" w14:textId="77777777" w:rsidR="00EB47C7" w:rsidRDefault="00EB47C7" w:rsidP="00EB47C7">
      <w:pPr>
        <w:widowControl w:val="0"/>
        <w:numPr>
          <w:ilvl w:val="1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35517F">
        <w:rPr>
          <w:rFonts w:ascii="Times New Roman" w:hAnsi="Times New Roman" w:cs="Times New Roman"/>
          <w:sz w:val="24"/>
        </w:rPr>
        <w:t>При выполнении условий настоящего договора Стороны руководствуются законодательством Российской Федерации.</w:t>
      </w:r>
    </w:p>
    <w:p w14:paraId="1648073B" w14:textId="77777777" w:rsidR="00D61A00" w:rsidRDefault="00D61A00" w:rsidP="00D61A0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44A1BFA" w14:textId="77777777" w:rsidR="00D61A00" w:rsidRDefault="00D61A00" w:rsidP="00D61A0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8"/>
        <w:gridCol w:w="787"/>
        <w:gridCol w:w="4416"/>
      </w:tblGrid>
      <w:tr w:rsidR="00D61A00" w:rsidRPr="00EC090B" w14:paraId="722515CE" w14:textId="77777777" w:rsidTr="003509BA">
        <w:trPr>
          <w:trHeight w:val="382"/>
        </w:trPr>
        <w:tc>
          <w:tcPr>
            <w:tcW w:w="4368" w:type="dxa"/>
          </w:tcPr>
          <w:p w14:paraId="0A2032D8" w14:textId="77777777" w:rsidR="00D61A00" w:rsidRPr="00D61A00" w:rsidRDefault="00D61A00" w:rsidP="002A4E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61A00">
              <w:rPr>
                <w:rFonts w:ascii="Times New Roman" w:hAnsi="Times New Roman" w:cs="Times New Roman"/>
                <w:sz w:val="24"/>
              </w:rPr>
              <w:t>Исполнитель:</w:t>
            </w:r>
          </w:p>
        </w:tc>
        <w:tc>
          <w:tcPr>
            <w:tcW w:w="787" w:type="dxa"/>
          </w:tcPr>
          <w:p w14:paraId="104B46F6" w14:textId="77777777" w:rsidR="00D61A00" w:rsidRPr="00D61A00" w:rsidRDefault="00D61A00" w:rsidP="002A4E3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6" w:type="dxa"/>
          </w:tcPr>
          <w:p w14:paraId="32EE1193" w14:textId="77777777" w:rsidR="00D61A00" w:rsidRPr="00D61A00" w:rsidRDefault="00D61A00" w:rsidP="002A4E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61A00">
              <w:rPr>
                <w:rFonts w:ascii="Times New Roman" w:hAnsi="Times New Roman" w:cs="Times New Roman"/>
                <w:sz w:val="24"/>
              </w:rPr>
              <w:t>Заказчик:</w:t>
            </w:r>
          </w:p>
        </w:tc>
      </w:tr>
      <w:tr w:rsidR="00D61A00" w:rsidRPr="00DC6B20" w14:paraId="13E380B6" w14:textId="77777777" w:rsidTr="003509BA">
        <w:trPr>
          <w:trHeight w:val="1383"/>
        </w:trPr>
        <w:tc>
          <w:tcPr>
            <w:tcW w:w="4368" w:type="dxa"/>
          </w:tcPr>
          <w:p w14:paraId="13C28523" w14:textId="77777777" w:rsidR="00D61A00" w:rsidRPr="00D61A00" w:rsidRDefault="00D61A00" w:rsidP="00D61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 w:rsidRPr="00D61A00">
              <w:rPr>
                <w:rFonts w:ascii="Times New Roman" w:hAnsi="Times New Roman" w:cs="Times New Roman"/>
                <w:sz w:val="24"/>
                <w:u w:val="single"/>
              </w:rPr>
              <w:t>муниципальное бюджетное дошкольное</w:t>
            </w:r>
          </w:p>
          <w:p w14:paraId="287A4896" w14:textId="77777777" w:rsidR="00D61A00" w:rsidRPr="00D61A00" w:rsidRDefault="00D61A00" w:rsidP="00D61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 w:rsidRPr="00D61A00">
              <w:rPr>
                <w:rFonts w:ascii="Times New Roman" w:hAnsi="Times New Roman" w:cs="Times New Roman"/>
                <w:sz w:val="24"/>
                <w:u w:val="single"/>
              </w:rPr>
              <w:t>образовательное учреждение</w:t>
            </w:r>
          </w:p>
          <w:p w14:paraId="763F7728" w14:textId="77777777" w:rsidR="00D61A00" w:rsidRPr="00D61A00" w:rsidRDefault="00D61A00" w:rsidP="00D61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 w:rsidRPr="00D61A00">
              <w:rPr>
                <w:rFonts w:ascii="Times New Roman" w:hAnsi="Times New Roman" w:cs="Times New Roman"/>
                <w:sz w:val="24"/>
                <w:u w:val="single"/>
              </w:rPr>
              <w:t>№ 31 г. Апатиты</w:t>
            </w:r>
          </w:p>
          <w:p w14:paraId="7BCB4379" w14:textId="77777777" w:rsidR="00D61A00" w:rsidRPr="00D61A00" w:rsidRDefault="00D61A00" w:rsidP="002A4E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61A00">
              <w:rPr>
                <w:rFonts w:ascii="Times New Roman" w:hAnsi="Times New Roman" w:cs="Times New Roman"/>
                <w:sz w:val="24"/>
              </w:rPr>
              <w:t>(наименование учреждения)</w:t>
            </w:r>
          </w:p>
        </w:tc>
        <w:tc>
          <w:tcPr>
            <w:tcW w:w="787" w:type="dxa"/>
          </w:tcPr>
          <w:p w14:paraId="3FE8623B" w14:textId="77777777" w:rsidR="00D61A00" w:rsidRPr="00D61A00" w:rsidRDefault="00D61A00" w:rsidP="002A4E3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6" w:type="dxa"/>
          </w:tcPr>
          <w:p w14:paraId="510D5337" w14:textId="77777777" w:rsidR="00D61A00" w:rsidRPr="00D61A00" w:rsidRDefault="00D61A00" w:rsidP="00D61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</w:t>
            </w:r>
          </w:p>
          <w:p w14:paraId="073E4066" w14:textId="77777777" w:rsidR="00D61A00" w:rsidRDefault="00D61A00" w:rsidP="00D61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61A00">
              <w:rPr>
                <w:rFonts w:ascii="Times New Roman" w:hAnsi="Times New Roman" w:cs="Times New Roman"/>
                <w:sz w:val="24"/>
              </w:rPr>
              <w:t xml:space="preserve"> (фамилия, имя, отчество)</w:t>
            </w:r>
          </w:p>
          <w:p w14:paraId="7A392D3E" w14:textId="77777777" w:rsidR="00D61A00" w:rsidRDefault="00D61A00" w:rsidP="00D61A00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E899975" w14:textId="77777777" w:rsidR="00D61A00" w:rsidRPr="00D61A00" w:rsidRDefault="00D61A00" w:rsidP="00D61A00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7FD11A1B" w14:textId="77777777" w:rsidR="00D61A00" w:rsidRPr="00D61A00" w:rsidRDefault="00D61A00" w:rsidP="00D61A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61A00">
              <w:rPr>
                <w:rFonts w:ascii="Times New Roman" w:hAnsi="Times New Roman" w:cs="Times New Roman"/>
                <w:sz w:val="24"/>
              </w:rPr>
              <w:t>___________________________________</w:t>
            </w:r>
          </w:p>
        </w:tc>
      </w:tr>
      <w:tr w:rsidR="00D61A00" w:rsidRPr="00DC6B20" w14:paraId="3891D251" w14:textId="77777777" w:rsidTr="003509BA">
        <w:trPr>
          <w:trHeight w:val="860"/>
        </w:trPr>
        <w:tc>
          <w:tcPr>
            <w:tcW w:w="4368" w:type="dxa"/>
          </w:tcPr>
          <w:p w14:paraId="19CD862F" w14:textId="77777777" w:rsidR="00D61A00" w:rsidRPr="00D61A00" w:rsidRDefault="00D61A00" w:rsidP="00D61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 w:rsidRPr="00D61A00">
              <w:rPr>
                <w:rFonts w:ascii="Times New Roman" w:hAnsi="Times New Roman" w:cs="Times New Roman"/>
                <w:sz w:val="24"/>
                <w:u w:val="single"/>
              </w:rPr>
              <w:t>Мурманская область, город Апатиты,</w:t>
            </w:r>
          </w:p>
          <w:p w14:paraId="7CA17829" w14:textId="77777777" w:rsidR="00D61A00" w:rsidRPr="00D61A00" w:rsidRDefault="00D61A00" w:rsidP="00D61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 w:rsidRPr="00D61A00">
              <w:rPr>
                <w:rFonts w:ascii="Times New Roman" w:hAnsi="Times New Roman" w:cs="Times New Roman"/>
                <w:sz w:val="24"/>
                <w:u w:val="single"/>
              </w:rPr>
              <w:t>улица  Гайдара, дом 1а</w:t>
            </w:r>
          </w:p>
          <w:p w14:paraId="598BBAD9" w14:textId="77777777" w:rsidR="00D61A00" w:rsidRPr="00D61A00" w:rsidRDefault="00D61A00" w:rsidP="00D61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61A00">
              <w:rPr>
                <w:rFonts w:ascii="Times New Roman" w:hAnsi="Times New Roman" w:cs="Times New Roman"/>
                <w:sz w:val="24"/>
              </w:rPr>
              <w:t>(юридический адрес)</w:t>
            </w:r>
          </w:p>
          <w:p w14:paraId="608BFDB5" w14:textId="77777777" w:rsidR="00D61A00" w:rsidRPr="00D61A00" w:rsidRDefault="00D61A00" w:rsidP="002A4E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61A00">
              <w:rPr>
                <w:rFonts w:ascii="Times New Roman" w:hAnsi="Times New Roman" w:cs="Times New Roman"/>
                <w:sz w:val="24"/>
              </w:rPr>
              <w:t>Телефон  (881555) 2-25-76</w:t>
            </w:r>
          </w:p>
        </w:tc>
        <w:tc>
          <w:tcPr>
            <w:tcW w:w="787" w:type="dxa"/>
          </w:tcPr>
          <w:p w14:paraId="7590F1A7" w14:textId="77777777" w:rsidR="00D61A00" w:rsidRPr="00D61A00" w:rsidRDefault="00D61A00" w:rsidP="002A4E3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6" w:type="dxa"/>
          </w:tcPr>
          <w:p w14:paraId="549378E5" w14:textId="77777777" w:rsidR="00D61A00" w:rsidRPr="00D61A00" w:rsidRDefault="00D61A00" w:rsidP="00D61A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61A00">
              <w:rPr>
                <w:rFonts w:ascii="Times New Roman" w:hAnsi="Times New Roman" w:cs="Times New Roman"/>
                <w:sz w:val="24"/>
              </w:rPr>
              <w:t>(адрес места жительства, контактный телефон)</w:t>
            </w:r>
          </w:p>
        </w:tc>
      </w:tr>
      <w:tr w:rsidR="00D61A00" w:rsidRPr="00DC6B20" w14:paraId="2DF4E83B" w14:textId="77777777" w:rsidTr="003509BA">
        <w:tc>
          <w:tcPr>
            <w:tcW w:w="4368" w:type="dxa"/>
          </w:tcPr>
          <w:p w14:paraId="4D3E4132" w14:textId="77777777" w:rsidR="00D61A00" w:rsidRPr="00D61A00" w:rsidRDefault="00D61A00" w:rsidP="00350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 w:rsidRPr="00D61A00">
              <w:rPr>
                <w:rFonts w:ascii="Times New Roman" w:hAnsi="Times New Roman" w:cs="Times New Roman"/>
                <w:sz w:val="24"/>
                <w:u w:val="single"/>
              </w:rPr>
              <w:t>ИНН  5101750094, КПП 511801001</w:t>
            </w:r>
          </w:p>
          <w:p w14:paraId="6857F7D9" w14:textId="77777777" w:rsidR="00D61A00" w:rsidRPr="00D61A00" w:rsidRDefault="00D61A00" w:rsidP="00350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 w:rsidRPr="00D61A00">
              <w:rPr>
                <w:rFonts w:ascii="Times New Roman" w:hAnsi="Times New Roman" w:cs="Times New Roman"/>
                <w:sz w:val="24"/>
                <w:u w:val="single"/>
              </w:rPr>
              <w:t>ОГРН   1025100510709</w:t>
            </w:r>
          </w:p>
          <w:p w14:paraId="11CC3420" w14:textId="77777777" w:rsidR="00D61A00" w:rsidRPr="00D61A00" w:rsidRDefault="00D61A00" w:rsidP="00350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61A00">
              <w:rPr>
                <w:rFonts w:ascii="Times New Roman" w:hAnsi="Times New Roman" w:cs="Times New Roman"/>
                <w:sz w:val="24"/>
              </w:rPr>
              <w:t xml:space="preserve"> (банковские реквизиты)</w:t>
            </w:r>
          </w:p>
        </w:tc>
        <w:tc>
          <w:tcPr>
            <w:tcW w:w="787" w:type="dxa"/>
          </w:tcPr>
          <w:p w14:paraId="61F85F81" w14:textId="77777777" w:rsidR="00D61A00" w:rsidRPr="00D61A00" w:rsidRDefault="00D61A00" w:rsidP="002A4E3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6" w:type="dxa"/>
          </w:tcPr>
          <w:p w14:paraId="1074B454" w14:textId="77777777" w:rsidR="00D61A00" w:rsidRDefault="00D61A00" w:rsidP="00350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836B389" w14:textId="77777777" w:rsidR="00D61A00" w:rsidRDefault="00D61A00" w:rsidP="003509BA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5927161" w14:textId="77777777" w:rsidR="00D61A00" w:rsidRPr="00D61A00" w:rsidRDefault="00D61A00" w:rsidP="00350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</w:t>
            </w:r>
          </w:p>
          <w:p w14:paraId="2E144B37" w14:textId="77777777" w:rsidR="00D61A00" w:rsidRDefault="00D61A00" w:rsidP="00350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61A00">
              <w:rPr>
                <w:rFonts w:ascii="Times New Roman" w:hAnsi="Times New Roman" w:cs="Times New Roman"/>
                <w:sz w:val="24"/>
              </w:rPr>
              <w:t xml:space="preserve"> (паспортные данные)</w:t>
            </w:r>
          </w:p>
          <w:p w14:paraId="5B964090" w14:textId="77777777" w:rsidR="003509BA" w:rsidRDefault="003509BA" w:rsidP="00350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E37CE5F" w14:textId="77777777" w:rsidR="003509BA" w:rsidRPr="00D61A00" w:rsidRDefault="003509BA" w:rsidP="003509B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</w:t>
            </w:r>
          </w:p>
        </w:tc>
      </w:tr>
      <w:tr w:rsidR="00D61A00" w:rsidRPr="00DC6B20" w14:paraId="2A9C0FE4" w14:textId="77777777" w:rsidTr="003509BA">
        <w:trPr>
          <w:trHeight w:val="1046"/>
        </w:trPr>
        <w:tc>
          <w:tcPr>
            <w:tcW w:w="4368" w:type="dxa"/>
          </w:tcPr>
          <w:p w14:paraId="277DF17B" w14:textId="77777777" w:rsidR="00D61A00" w:rsidRDefault="003509BA" w:rsidP="003509B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Заведующий </w:t>
            </w:r>
            <w:r w:rsidR="00D61A00" w:rsidRPr="00D61A00">
              <w:rPr>
                <w:rFonts w:ascii="Times New Roman" w:hAnsi="Times New Roman" w:cs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</w:rPr>
              <w:t xml:space="preserve">М.В.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Едемская</w:t>
            </w:r>
            <w:proofErr w:type="spellEnd"/>
          </w:p>
          <w:p w14:paraId="25A5D18E" w14:textId="77777777" w:rsidR="003509BA" w:rsidRDefault="003509BA" w:rsidP="003509B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6564EE34" w14:textId="1FFBCACD" w:rsidR="003509BA" w:rsidRPr="00D61A00" w:rsidRDefault="003509BA" w:rsidP="003509B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="00C738C3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П</w:t>
            </w:r>
            <w:r w:rsidR="00C738C3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87" w:type="dxa"/>
          </w:tcPr>
          <w:p w14:paraId="6C1334E1" w14:textId="77777777" w:rsidR="00D61A00" w:rsidRPr="00D61A00" w:rsidRDefault="00D61A00" w:rsidP="002A4E3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6" w:type="dxa"/>
          </w:tcPr>
          <w:p w14:paraId="37E07C79" w14:textId="77777777" w:rsidR="00D61A00" w:rsidRPr="00D61A00" w:rsidRDefault="00D61A00" w:rsidP="003509B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61A00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3509BA">
              <w:rPr>
                <w:rFonts w:ascii="Times New Roman" w:hAnsi="Times New Roman" w:cs="Times New Roman"/>
                <w:sz w:val="24"/>
              </w:rPr>
              <w:t xml:space="preserve">(подпись)          </w:t>
            </w:r>
            <w:r w:rsidRPr="00D61A00">
              <w:rPr>
                <w:rFonts w:ascii="Times New Roman" w:hAnsi="Times New Roman" w:cs="Times New Roman"/>
                <w:sz w:val="24"/>
              </w:rPr>
              <w:t>(расшифровка подписи)</w:t>
            </w:r>
          </w:p>
          <w:p w14:paraId="3A13F49D" w14:textId="77777777" w:rsidR="00D61A00" w:rsidRPr="00D61A00" w:rsidRDefault="00D61A00" w:rsidP="003509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01A6409" w14:textId="77777777" w:rsidR="00EB47C7" w:rsidRDefault="00EB47C7" w:rsidP="00EB47C7">
      <w:pPr>
        <w:pStyle w:val="Default"/>
        <w:jc w:val="both"/>
        <w:rPr>
          <w:rFonts w:eastAsia="Times New Roman"/>
        </w:rPr>
      </w:pPr>
    </w:p>
    <w:p w14:paraId="4F7C8EAD" w14:textId="77777777" w:rsidR="003509BA" w:rsidRDefault="003509BA" w:rsidP="00EB47C7">
      <w:pPr>
        <w:pStyle w:val="Default"/>
        <w:jc w:val="both"/>
        <w:rPr>
          <w:rFonts w:eastAsia="Times New Roman"/>
        </w:rPr>
      </w:pPr>
    </w:p>
    <w:p w14:paraId="787A61C7" w14:textId="77777777" w:rsidR="00EB47C7" w:rsidRDefault="00EB47C7" w:rsidP="00EB47C7">
      <w:pPr>
        <w:pStyle w:val="Default"/>
        <w:jc w:val="both"/>
        <w:rPr>
          <w:bCs/>
          <w:sz w:val="22"/>
          <w:szCs w:val="20"/>
        </w:rPr>
      </w:pPr>
      <w:r w:rsidRPr="00040A28">
        <w:rPr>
          <w:rFonts w:eastAsia="Times New Roman"/>
        </w:rPr>
        <w:t>Второй экземпляр договора получил</w:t>
      </w:r>
      <w:r>
        <w:rPr>
          <w:rFonts w:eastAsia="Times New Roman"/>
        </w:rPr>
        <w:t>________________        _________________________</w:t>
      </w:r>
    </w:p>
    <w:p w14:paraId="0A0614D2" w14:textId="77777777" w:rsidR="00EB47C7" w:rsidRDefault="00EB47C7" w:rsidP="00EB47C7">
      <w:pPr>
        <w:pStyle w:val="Default"/>
        <w:jc w:val="both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                                                                               (подпись)                         (расшифровка подписи)              </w:t>
      </w:r>
    </w:p>
    <w:p w14:paraId="265963C7" w14:textId="77777777" w:rsidR="00EB47C7" w:rsidRDefault="00EB47C7" w:rsidP="00EB47C7">
      <w:pPr>
        <w:pStyle w:val="Default"/>
        <w:jc w:val="both"/>
        <w:rPr>
          <w:rFonts w:eastAsia="Times New Roman"/>
        </w:rPr>
      </w:pPr>
      <w:r>
        <w:rPr>
          <w:rFonts w:eastAsia="Times New Roman"/>
        </w:rPr>
        <w:t>«______» _______________ 20____г.</w:t>
      </w:r>
    </w:p>
    <w:p w14:paraId="4E559891" w14:textId="77777777" w:rsidR="00EB47C7" w:rsidRDefault="00EB47C7" w:rsidP="00EB47C7">
      <w:pPr>
        <w:tabs>
          <w:tab w:val="left" w:pos="1134"/>
        </w:tabs>
        <w:ind w:firstLine="567"/>
        <w:jc w:val="right"/>
        <w:rPr>
          <w:rFonts w:ascii="Times New Roman" w:hAnsi="Times New Roman" w:cs="Times New Roman"/>
          <w:b/>
          <w:sz w:val="24"/>
        </w:rPr>
      </w:pPr>
    </w:p>
    <w:p w14:paraId="44CAD342" w14:textId="77777777" w:rsidR="00EB47C7" w:rsidRDefault="00EB47C7" w:rsidP="00EB47C7">
      <w:pPr>
        <w:tabs>
          <w:tab w:val="left" w:pos="1134"/>
        </w:tabs>
        <w:ind w:firstLine="567"/>
        <w:jc w:val="right"/>
        <w:rPr>
          <w:rFonts w:ascii="Times New Roman" w:hAnsi="Times New Roman" w:cs="Times New Roman"/>
          <w:b/>
          <w:sz w:val="24"/>
        </w:rPr>
      </w:pPr>
    </w:p>
    <w:p w14:paraId="341769FD" w14:textId="77777777" w:rsidR="00775A73" w:rsidRDefault="00C738C3"/>
    <w:sectPr w:rsidR="00775A73" w:rsidSect="00176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47C7"/>
    <w:rsid w:val="000F53A3"/>
    <w:rsid w:val="001662CB"/>
    <w:rsid w:val="001767B2"/>
    <w:rsid w:val="00190C85"/>
    <w:rsid w:val="001A0BA5"/>
    <w:rsid w:val="002246AF"/>
    <w:rsid w:val="002309EC"/>
    <w:rsid w:val="003509BA"/>
    <w:rsid w:val="00386CF9"/>
    <w:rsid w:val="003D3280"/>
    <w:rsid w:val="0058784A"/>
    <w:rsid w:val="00611343"/>
    <w:rsid w:val="00670E74"/>
    <w:rsid w:val="006C17A0"/>
    <w:rsid w:val="00702190"/>
    <w:rsid w:val="00776140"/>
    <w:rsid w:val="00797B85"/>
    <w:rsid w:val="00942125"/>
    <w:rsid w:val="00A950BB"/>
    <w:rsid w:val="00AB5871"/>
    <w:rsid w:val="00B75BEA"/>
    <w:rsid w:val="00C738C3"/>
    <w:rsid w:val="00D57A94"/>
    <w:rsid w:val="00D61A00"/>
    <w:rsid w:val="00E83C5F"/>
    <w:rsid w:val="00E83DFC"/>
    <w:rsid w:val="00EB47C7"/>
    <w:rsid w:val="00EF5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A8C6E"/>
  <w15:docId w15:val="{41AEEB93-C92B-4607-8425-439CA6570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7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7C7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B47C7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rolap</dc:creator>
  <cp:lastModifiedBy>Наталья Дворядкина</cp:lastModifiedBy>
  <cp:revision>13</cp:revision>
  <cp:lastPrinted>2021-12-08T10:13:00Z</cp:lastPrinted>
  <dcterms:created xsi:type="dcterms:W3CDTF">2018-12-06T14:00:00Z</dcterms:created>
  <dcterms:modified xsi:type="dcterms:W3CDTF">2021-12-08T10:13:00Z</dcterms:modified>
</cp:coreProperties>
</file>